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FFDDA" w14:textId="077FF451" w:rsidR="006A478E" w:rsidRPr="00AB3485" w:rsidRDefault="006A478E" w:rsidP="006A478E">
      <w:pPr>
        <w:ind w:left="6096" w:hanging="709"/>
        <w:jc w:val="both"/>
        <w:rPr>
          <w:rFonts w:asciiTheme="minorHAnsi" w:hAnsiTheme="minorHAnsi" w:cstheme="minorHAnsi"/>
        </w:rPr>
      </w:pPr>
      <w:r w:rsidRPr="00AB3485">
        <w:rPr>
          <w:rFonts w:asciiTheme="minorHAnsi" w:hAnsiTheme="minorHAnsi" w:cstheme="minorHAnsi"/>
        </w:rPr>
        <w:t xml:space="preserve">Spett.le </w:t>
      </w:r>
      <w:r w:rsidRPr="00AB3485">
        <w:rPr>
          <w:rFonts w:asciiTheme="minorHAnsi" w:hAnsiTheme="minorHAnsi" w:cstheme="minorHAnsi"/>
          <w:b/>
        </w:rPr>
        <w:t xml:space="preserve">COMUNE DI </w:t>
      </w:r>
      <w:r w:rsidR="00AB3485" w:rsidRPr="00AB3485">
        <w:rPr>
          <w:rFonts w:asciiTheme="minorHAnsi" w:hAnsiTheme="minorHAnsi" w:cstheme="minorHAnsi"/>
          <w:b/>
        </w:rPr>
        <w:t>CIVIDATE CAMUNO</w:t>
      </w:r>
    </w:p>
    <w:p w14:paraId="0F0A7AED" w14:textId="042DA566" w:rsidR="006A478E" w:rsidRPr="00AB3485" w:rsidRDefault="006A478E" w:rsidP="006A478E">
      <w:pPr>
        <w:ind w:left="6096" w:hanging="709"/>
        <w:jc w:val="both"/>
        <w:rPr>
          <w:rFonts w:asciiTheme="minorHAnsi" w:hAnsiTheme="minorHAnsi" w:cstheme="minorHAnsi"/>
        </w:rPr>
      </w:pPr>
      <w:r w:rsidRPr="00AB3485">
        <w:rPr>
          <w:rFonts w:asciiTheme="minorHAnsi" w:hAnsiTheme="minorHAnsi" w:cstheme="minorHAnsi"/>
        </w:rPr>
        <w:t xml:space="preserve">Piazza </w:t>
      </w:r>
      <w:r w:rsidR="00AB3485">
        <w:rPr>
          <w:rFonts w:asciiTheme="minorHAnsi" w:hAnsiTheme="minorHAnsi" w:cstheme="minorHAnsi"/>
        </w:rPr>
        <w:t>Fiamme Verdi 12</w:t>
      </w:r>
    </w:p>
    <w:p w14:paraId="201A8AB3" w14:textId="4EE835A4" w:rsidR="006A478E" w:rsidRPr="00AB3485" w:rsidRDefault="006A478E" w:rsidP="006A478E">
      <w:pPr>
        <w:ind w:left="6096" w:hanging="709"/>
        <w:jc w:val="both"/>
        <w:rPr>
          <w:rFonts w:asciiTheme="minorHAnsi" w:hAnsiTheme="minorHAnsi" w:cstheme="minorHAnsi"/>
        </w:rPr>
      </w:pPr>
      <w:r w:rsidRPr="00AB3485">
        <w:rPr>
          <w:rFonts w:asciiTheme="minorHAnsi" w:hAnsiTheme="minorHAnsi" w:cstheme="minorHAnsi"/>
        </w:rPr>
        <w:t>2504</w:t>
      </w:r>
      <w:r w:rsidR="00AB3485">
        <w:rPr>
          <w:rFonts w:asciiTheme="minorHAnsi" w:hAnsiTheme="minorHAnsi" w:cstheme="minorHAnsi"/>
        </w:rPr>
        <w:t>0</w:t>
      </w:r>
      <w:r w:rsidRPr="00AB3485">
        <w:rPr>
          <w:rFonts w:asciiTheme="minorHAnsi" w:hAnsiTheme="minorHAnsi" w:cstheme="minorHAnsi"/>
        </w:rPr>
        <w:t xml:space="preserve"> </w:t>
      </w:r>
      <w:r w:rsidR="00AB3485">
        <w:rPr>
          <w:rFonts w:asciiTheme="minorHAnsi" w:hAnsiTheme="minorHAnsi" w:cstheme="minorHAnsi"/>
        </w:rPr>
        <w:t>CIVIDATE CAMUNO</w:t>
      </w:r>
      <w:r w:rsidR="006B2931" w:rsidRPr="00AB3485">
        <w:rPr>
          <w:rFonts w:asciiTheme="minorHAnsi" w:hAnsiTheme="minorHAnsi" w:cstheme="minorHAnsi"/>
        </w:rPr>
        <w:t xml:space="preserve"> (BS) </w:t>
      </w:r>
    </w:p>
    <w:p w14:paraId="3547BC23" w14:textId="77777777" w:rsidR="006A478E" w:rsidRPr="00AB3485" w:rsidRDefault="006A478E" w:rsidP="006A478E">
      <w:pPr>
        <w:jc w:val="both"/>
        <w:rPr>
          <w:rFonts w:asciiTheme="minorHAnsi" w:hAnsiTheme="minorHAnsi" w:cstheme="minorHAnsi"/>
        </w:rPr>
      </w:pPr>
    </w:p>
    <w:p w14:paraId="1C094CA7" w14:textId="77777777" w:rsidR="006A478E" w:rsidRPr="00AB3485" w:rsidRDefault="00FD6259" w:rsidP="006A478E">
      <w:pPr>
        <w:jc w:val="both"/>
        <w:rPr>
          <w:rFonts w:asciiTheme="minorHAnsi" w:hAnsiTheme="minorHAnsi" w:cstheme="minorHAnsi"/>
          <w:b/>
        </w:rPr>
      </w:pPr>
      <w:r w:rsidRPr="00AB3485">
        <w:rPr>
          <w:rFonts w:asciiTheme="minorHAnsi" w:hAnsiTheme="minorHAnsi" w:cstheme="minorHAnsi"/>
          <w:b/>
        </w:rPr>
        <w:t xml:space="preserve">OGGETTO: Istanza/proposta/suggerimento </w:t>
      </w:r>
    </w:p>
    <w:p w14:paraId="2BCE7684" w14:textId="77777777" w:rsidR="00FD6259" w:rsidRPr="00AB3485" w:rsidRDefault="00FD6259" w:rsidP="006B2931">
      <w:pPr>
        <w:jc w:val="both"/>
        <w:rPr>
          <w:rFonts w:asciiTheme="minorHAnsi" w:hAnsiTheme="minorHAnsi" w:cstheme="minorHAnsi"/>
        </w:rPr>
      </w:pPr>
    </w:p>
    <w:p w14:paraId="2AA5633F" w14:textId="77777777" w:rsidR="006B2931" w:rsidRPr="00AB3485" w:rsidRDefault="006B2931" w:rsidP="006B2931">
      <w:pPr>
        <w:jc w:val="both"/>
        <w:rPr>
          <w:rFonts w:asciiTheme="minorHAnsi" w:hAnsiTheme="minorHAnsi" w:cstheme="minorHAnsi"/>
        </w:rPr>
      </w:pPr>
      <w:r w:rsidRPr="00AB3485">
        <w:rPr>
          <w:rFonts w:asciiTheme="minorHAnsi" w:hAnsiTheme="minorHAnsi" w:cstheme="minorHAnsi"/>
        </w:rPr>
        <w:t xml:space="preserve">Il sottoscritto _____________________________________________________________________ </w:t>
      </w:r>
    </w:p>
    <w:p w14:paraId="25DD31B1" w14:textId="77777777" w:rsidR="006B2931" w:rsidRPr="00AB3485" w:rsidRDefault="006B2931" w:rsidP="006B2931">
      <w:pPr>
        <w:jc w:val="both"/>
        <w:rPr>
          <w:rFonts w:asciiTheme="minorHAnsi" w:hAnsiTheme="minorHAnsi" w:cstheme="minorHAnsi"/>
        </w:rPr>
      </w:pPr>
      <w:r w:rsidRPr="00AB3485">
        <w:rPr>
          <w:rFonts w:asciiTheme="minorHAnsi" w:hAnsiTheme="minorHAnsi" w:cstheme="minorHAnsi"/>
        </w:rPr>
        <w:t xml:space="preserve">nato a ______________________________________ (Prov. _______) il _____________________ </w:t>
      </w:r>
    </w:p>
    <w:p w14:paraId="31C829EB" w14:textId="77777777" w:rsidR="006B2931" w:rsidRPr="00AB3485" w:rsidRDefault="006B2931" w:rsidP="006B2931">
      <w:pPr>
        <w:jc w:val="both"/>
        <w:rPr>
          <w:rFonts w:asciiTheme="minorHAnsi" w:hAnsiTheme="minorHAnsi" w:cstheme="minorHAnsi"/>
        </w:rPr>
      </w:pPr>
      <w:r w:rsidRPr="00AB3485">
        <w:rPr>
          <w:rFonts w:asciiTheme="minorHAnsi" w:hAnsiTheme="minorHAnsi" w:cstheme="minorHAnsi"/>
        </w:rPr>
        <w:t xml:space="preserve">C.F. _____________________________________________________________________________ </w:t>
      </w:r>
    </w:p>
    <w:p w14:paraId="66FCF54F" w14:textId="77777777" w:rsidR="006B2931" w:rsidRPr="00AB3485" w:rsidRDefault="006B2931" w:rsidP="006B2931">
      <w:pPr>
        <w:jc w:val="both"/>
        <w:rPr>
          <w:rFonts w:asciiTheme="minorHAnsi" w:hAnsiTheme="minorHAnsi" w:cstheme="minorHAnsi"/>
        </w:rPr>
      </w:pPr>
      <w:r w:rsidRPr="00AB3485">
        <w:rPr>
          <w:rFonts w:asciiTheme="minorHAnsi" w:hAnsiTheme="minorHAnsi" w:cstheme="minorHAnsi"/>
        </w:rPr>
        <w:t>residente a __________________________________________________________ (Prov. _____)  via ___________________________________________________________________ n.________</w:t>
      </w:r>
    </w:p>
    <w:p w14:paraId="115BC8D8" w14:textId="77777777" w:rsidR="006B2931" w:rsidRPr="00AB3485" w:rsidRDefault="006B2931" w:rsidP="006B2931">
      <w:pPr>
        <w:jc w:val="both"/>
        <w:rPr>
          <w:rFonts w:asciiTheme="minorHAnsi" w:hAnsiTheme="minorHAnsi" w:cstheme="minorHAnsi"/>
        </w:rPr>
      </w:pPr>
      <w:r w:rsidRPr="00AB3485">
        <w:rPr>
          <w:rFonts w:asciiTheme="minorHAnsi" w:hAnsiTheme="minorHAnsi" w:cstheme="minorHAnsi"/>
        </w:rPr>
        <w:t xml:space="preserve">tel. ______________________________  mail __________________________________________ </w:t>
      </w:r>
    </w:p>
    <w:p w14:paraId="0934C497" w14:textId="77777777" w:rsidR="006B2931" w:rsidRPr="00AB3485" w:rsidRDefault="006B2931" w:rsidP="006B293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14:paraId="48667839" w14:textId="77777777" w:rsidR="006A478E" w:rsidRPr="00AB3485" w:rsidRDefault="006B2931" w:rsidP="006A478E">
      <w:pPr>
        <w:jc w:val="both"/>
        <w:rPr>
          <w:rFonts w:asciiTheme="minorHAnsi" w:hAnsiTheme="minorHAnsi" w:cstheme="minorHAnsi"/>
        </w:rPr>
      </w:pPr>
      <w:r w:rsidRPr="00AB3485">
        <w:rPr>
          <w:rFonts w:asciiTheme="minorHAnsi" w:hAnsiTheme="minorHAnsi" w:cstheme="minorHAnsi"/>
        </w:rPr>
        <w:t xml:space="preserve">in qualità di: </w:t>
      </w:r>
    </w:p>
    <w:p w14:paraId="1E1EF25C" w14:textId="77777777" w:rsidR="006A478E" w:rsidRPr="00AB3485" w:rsidRDefault="006A478E" w:rsidP="006B2931">
      <w:pPr>
        <w:pStyle w:val="Paragrafoelenco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AB3485">
        <w:rPr>
          <w:rFonts w:asciiTheme="minorHAnsi" w:hAnsiTheme="minorHAnsi" w:cstheme="minorHAnsi"/>
        </w:rPr>
        <w:t xml:space="preserve">Proprietario </w:t>
      </w:r>
    </w:p>
    <w:p w14:paraId="24446A1F" w14:textId="77777777" w:rsidR="006B2931" w:rsidRPr="00AB3485" w:rsidRDefault="006B2931" w:rsidP="006B2931">
      <w:pPr>
        <w:pStyle w:val="Paragrafoelenco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AB3485">
        <w:rPr>
          <w:rFonts w:asciiTheme="minorHAnsi" w:hAnsiTheme="minorHAnsi" w:cstheme="minorHAnsi"/>
        </w:rPr>
        <w:t>Comproprietario con: ________________________________________________________</w:t>
      </w:r>
    </w:p>
    <w:p w14:paraId="6FA7F1AA" w14:textId="6ADF89E6" w:rsidR="006A478E" w:rsidRPr="00AB3485" w:rsidRDefault="006A478E" w:rsidP="006B2931">
      <w:pPr>
        <w:pStyle w:val="Paragrafoelenco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AB3485">
        <w:rPr>
          <w:rFonts w:asciiTheme="minorHAnsi" w:hAnsiTheme="minorHAnsi" w:cstheme="minorHAnsi"/>
        </w:rPr>
        <w:t>Titolare di altro diritto quale:</w:t>
      </w:r>
      <w:r w:rsidR="005C6828">
        <w:rPr>
          <w:rFonts w:asciiTheme="minorHAnsi" w:hAnsiTheme="minorHAnsi" w:cstheme="minorHAnsi"/>
        </w:rPr>
        <w:t xml:space="preserve"> </w:t>
      </w:r>
      <w:r w:rsidR="006B2931" w:rsidRPr="00AB3485">
        <w:rPr>
          <w:rFonts w:asciiTheme="minorHAnsi" w:hAnsiTheme="minorHAnsi" w:cstheme="minorHAnsi"/>
        </w:rPr>
        <w:t>_</w:t>
      </w:r>
      <w:r w:rsidRPr="00AB3485">
        <w:rPr>
          <w:rFonts w:asciiTheme="minorHAnsi" w:hAnsiTheme="minorHAnsi" w:cstheme="minorHAnsi"/>
        </w:rPr>
        <w:t>_____________________________________________</w:t>
      </w:r>
      <w:r w:rsidR="006B2931" w:rsidRPr="00AB3485">
        <w:rPr>
          <w:rFonts w:asciiTheme="minorHAnsi" w:hAnsiTheme="minorHAnsi" w:cstheme="minorHAnsi"/>
        </w:rPr>
        <w:t>_</w:t>
      </w:r>
      <w:r w:rsidRPr="00AB3485">
        <w:rPr>
          <w:rFonts w:asciiTheme="minorHAnsi" w:hAnsiTheme="minorHAnsi" w:cstheme="minorHAnsi"/>
        </w:rPr>
        <w:t>__</w:t>
      </w:r>
    </w:p>
    <w:p w14:paraId="18EEEEC3" w14:textId="77777777" w:rsidR="006A478E" w:rsidRPr="00AB3485" w:rsidRDefault="006A478E" w:rsidP="006A478E">
      <w:pPr>
        <w:jc w:val="both"/>
        <w:rPr>
          <w:rFonts w:asciiTheme="minorHAnsi" w:hAnsiTheme="minorHAnsi" w:cstheme="minorHAnsi"/>
        </w:rPr>
      </w:pPr>
    </w:p>
    <w:p w14:paraId="214A66D0" w14:textId="77777777" w:rsidR="006B2931" w:rsidRPr="00AB3485" w:rsidRDefault="006B2931" w:rsidP="006B2931">
      <w:pPr>
        <w:rPr>
          <w:rFonts w:asciiTheme="minorHAnsi" w:hAnsiTheme="minorHAnsi" w:cstheme="minorHAnsi"/>
        </w:rPr>
      </w:pPr>
      <w:r w:rsidRPr="00AB3485">
        <w:rPr>
          <w:rFonts w:asciiTheme="minorHAnsi" w:hAnsiTheme="minorHAnsi" w:cstheme="minorHAnsi"/>
        </w:rPr>
        <w:t>D</w:t>
      </w:r>
      <w:r w:rsidR="006A478E" w:rsidRPr="00AB3485">
        <w:rPr>
          <w:rFonts w:asciiTheme="minorHAnsi" w:hAnsiTheme="minorHAnsi" w:cstheme="minorHAnsi"/>
        </w:rPr>
        <w:t>el</w:t>
      </w:r>
      <w:r w:rsidRPr="00AB3485">
        <w:rPr>
          <w:rFonts w:asciiTheme="minorHAnsi" w:hAnsiTheme="minorHAnsi" w:cstheme="minorHAnsi"/>
        </w:rPr>
        <w:t xml:space="preserve"> </w:t>
      </w:r>
    </w:p>
    <w:p w14:paraId="3E570757" w14:textId="77777777" w:rsidR="006B2931" w:rsidRPr="00AB3485" w:rsidRDefault="006A478E" w:rsidP="006B2931">
      <w:pPr>
        <w:pStyle w:val="Paragrafoelenco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AB3485">
        <w:rPr>
          <w:rFonts w:asciiTheme="minorHAnsi" w:hAnsiTheme="minorHAnsi" w:cstheme="minorHAnsi"/>
        </w:rPr>
        <w:t xml:space="preserve"> </w:t>
      </w:r>
      <w:r w:rsidR="006B2931" w:rsidRPr="00AB3485">
        <w:rPr>
          <w:rFonts w:asciiTheme="minorHAnsi" w:hAnsiTheme="minorHAnsi" w:cstheme="minorHAnsi"/>
        </w:rPr>
        <w:t>T</w:t>
      </w:r>
      <w:r w:rsidRPr="00AB3485">
        <w:rPr>
          <w:rFonts w:asciiTheme="minorHAnsi" w:hAnsiTheme="minorHAnsi" w:cstheme="minorHAnsi"/>
        </w:rPr>
        <w:t>erreno</w:t>
      </w:r>
    </w:p>
    <w:p w14:paraId="2BC15CEA" w14:textId="77777777" w:rsidR="006B2931" w:rsidRPr="00AB3485" w:rsidRDefault="006B2931" w:rsidP="006B2931">
      <w:pPr>
        <w:pStyle w:val="Paragrafoelenco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AB3485">
        <w:rPr>
          <w:rFonts w:asciiTheme="minorHAnsi" w:hAnsiTheme="minorHAnsi" w:cstheme="minorHAnsi"/>
        </w:rPr>
        <w:t>F</w:t>
      </w:r>
      <w:r w:rsidR="006A478E" w:rsidRPr="00AB3485">
        <w:rPr>
          <w:rFonts w:asciiTheme="minorHAnsi" w:hAnsiTheme="minorHAnsi" w:cstheme="minorHAnsi"/>
        </w:rPr>
        <w:t>abbricato</w:t>
      </w:r>
    </w:p>
    <w:p w14:paraId="34163B59" w14:textId="3735E83A" w:rsidR="006A478E" w:rsidRPr="00AB3485" w:rsidRDefault="006B2931" w:rsidP="006B2931">
      <w:pPr>
        <w:rPr>
          <w:rFonts w:asciiTheme="minorHAnsi" w:hAnsiTheme="minorHAnsi" w:cstheme="minorHAnsi"/>
        </w:rPr>
      </w:pPr>
      <w:r w:rsidRPr="00AB3485">
        <w:rPr>
          <w:rFonts w:asciiTheme="minorHAnsi" w:hAnsiTheme="minorHAnsi" w:cstheme="minorHAnsi"/>
        </w:rPr>
        <w:t>S</w:t>
      </w:r>
      <w:r w:rsidR="006A478E" w:rsidRPr="00AB3485">
        <w:rPr>
          <w:rFonts w:asciiTheme="minorHAnsi" w:hAnsiTheme="minorHAnsi" w:cstheme="minorHAnsi"/>
        </w:rPr>
        <w:t>ito</w:t>
      </w:r>
      <w:r w:rsidRPr="00AB3485">
        <w:rPr>
          <w:rFonts w:asciiTheme="minorHAnsi" w:hAnsiTheme="minorHAnsi" w:cstheme="minorHAnsi"/>
        </w:rPr>
        <w:t>/i</w:t>
      </w:r>
      <w:r w:rsidR="006A478E" w:rsidRPr="00AB3485">
        <w:rPr>
          <w:rFonts w:asciiTheme="minorHAnsi" w:hAnsiTheme="minorHAnsi" w:cstheme="minorHAnsi"/>
        </w:rPr>
        <w:t xml:space="preserve"> in </w:t>
      </w:r>
      <w:r w:rsidR="005C6828">
        <w:rPr>
          <w:rFonts w:asciiTheme="minorHAnsi" w:hAnsiTheme="minorHAnsi" w:cstheme="minorHAnsi"/>
        </w:rPr>
        <w:t>Cividate Camuno</w:t>
      </w:r>
      <w:r w:rsidR="006A478E" w:rsidRPr="00AB3485">
        <w:rPr>
          <w:rFonts w:asciiTheme="minorHAnsi" w:hAnsiTheme="minorHAnsi" w:cstheme="minorHAnsi"/>
        </w:rPr>
        <w:t xml:space="preserve"> (BS):</w:t>
      </w:r>
      <w:r w:rsidRPr="00AB3485">
        <w:rPr>
          <w:rFonts w:asciiTheme="minorHAnsi" w:hAnsiTheme="minorHAnsi" w:cstheme="minorHAnsi"/>
        </w:rPr>
        <w:t xml:space="preserve"> </w:t>
      </w:r>
      <w:r w:rsidR="006A478E" w:rsidRPr="00AB3485">
        <w:rPr>
          <w:rFonts w:asciiTheme="minorHAnsi" w:hAnsiTheme="minorHAnsi" w:cstheme="minorHAnsi"/>
        </w:rPr>
        <w:t>Località/via</w:t>
      </w:r>
      <w:r w:rsidRPr="00AB3485">
        <w:rPr>
          <w:rFonts w:asciiTheme="minorHAnsi" w:hAnsiTheme="minorHAnsi" w:cstheme="minorHAnsi"/>
        </w:rPr>
        <w:t xml:space="preserve"> </w:t>
      </w:r>
      <w:r w:rsidR="006A478E" w:rsidRPr="00AB3485">
        <w:rPr>
          <w:rFonts w:asciiTheme="minorHAnsi" w:hAnsiTheme="minorHAnsi" w:cstheme="minorHAnsi"/>
        </w:rPr>
        <w:t>__________________________________________</w:t>
      </w:r>
    </w:p>
    <w:p w14:paraId="53EFA3F7" w14:textId="77777777" w:rsidR="006B2931" w:rsidRPr="00AB3485" w:rsidRDefault="006A478E" w:rsidP="006B2931">
      <w:pPr>
        <w:jc w:val="both"/>
        <w:rPr>
          <w:rFonts w:asciiTheme="minorHAnsi" w:hAnsiTheme="minorHAnsi" w:cstheme="minorHAnsi"/>
        </w:rPr>
      </w:pPr>
      <w:r w:rsidRPr="00AB3485">
        <w:rPr>
          <w:rFonts w:asciiTheme="minorHAnsi" w:hAnsiTheme="minorHAnsi" w:cstheme="minorHAnsi"/>
        </w:rPr>
        <w:t>Contraddistinto</w:t>
      </w:r>
      <w:r w:rsidR="006B2931" w:rsidRPr="00AB3485">
        <w:rPr>
          <w:rFonts w:asciiTheme="minorHAnsi" w:hAnsiTheme="minorHAnsi" w:cstheme="minorHAnsi"/>
        </w:rPr>
        <w:t>/i</w:t>
      </w:r>
      <w:r w:rsidRPr="00AB3485">
        <w:rPr>
          <w:rFonts w:asciiTheme="minorHAnsi" w:hAnsiTheme="minorHAnsi" w:cstheme="minorHAnsi"/>
        </w:rPr>
        <w:t xml:space="preserve"> catastalmente al</w:t>
      </w:r>
      <w:r w:rsidR="006B2931" w:rsidRPr="00AB3485">
        <w:rPr>
          <w:rFonts w:asciiTheme="minorHAnsi" w:hAnsiTheme="minorHAnsi" w:cstheme="minorHAnsi"/>
        </w:rPr>
        <w:t>/ai</w:t>
      </w:r>
      <w:r w:rsidRPr="00AB3485">
        <w:rPr>
          <w:rFonts w:asciiTheme="minorHAnsi" w:hAnsiTheme="minorHAnsi" w:cstheme="minorHAnsi"/>
        </w:rPr>
        <w:t xml:space="preserve"> mapp</w:t>
      </w:r>
      <w:r w:rsidR="006B2931" w:rsidRPr="00AB3485">
        <w:rPr>
          <w:rFonts w:asciiTheme="minorHAnsi" w:hAnsiTheme="minorHAnsi" w:cstheme="minorHAnsi"/>
        </w:rPr>
        <w:t xml:space="preserve">. </w:t>
      </w:r>
      <w:r w:rsidRPr="00AB3485">
        <w:rPr>
          <w:rFonts w:asciiTheme="minorHAnsi" w:hAnsiTheme="minorHAnsi" w:cstheme="minorHAnsi"/>
        </w:rPr>
        <w:t>n. _________________________</w:t>
      </w:r>
      <w:r w:rsidR="006B2931" w:rsidRPr="00AB3485">
        <w:rPr>
          <w:rFonts w:asciiTheme="minorHAnsi" w:hAnsiTheme="minorHAnsi" w:cstheme="minorHAnsi"/>
        </w:rPr>
        <w:t>_____</w:t>
      </w:r>
      <w:r w:rsidRPr="00AB3485">
        <w:rPr>
          <w:rFonts w:asciiTheme="minorHAnsi" w:hAnsiTheme="minorHAnsi" w:cstheme="minorHAnsi"/>
        </w:rPr>
        <w:t>__________</w:t>
      </w:r>
    </w:p>
    <w:p w14:paraId="2B722462" w14:textId="77777777" w:rsidR="006A478E" w:rsidRPr="00AB3485" w:rsidRDefault="006B2931" w:rsidP="006B2931">
      <w:pPr>
        <w:jc w:val="both"/>
        <w:rPr>
          <w:rFonts w:asciiTheme="minorHAnsi" w:hAnsiTheme="minorHAnsi" w:cstheme="minorHAnsi"/>
        </w:rPr>
      </w:pPr>
      <w:r w:rsidRPr="00AB3485">
        <w:rPr>
          <w:rFonts w:asciiTheme="minorHAnsi" w:hAnsiTheme="minorHAnsi" w:cstheme="minorHAnsi"/>
        </w:rPr>
        <w:t xml:space="preserve">________________________________Fg. </w:t>
      </w:r>
      <w:r w:rsidR="006A478E" w:rsidRPr="00AB3485">
        <w:rPr>
          <w:rFonts w:asciiTheme="minorHAnsi" w:hAnsiTheme="minorHAnsi" w:cstheme="minorHAnsi"/>
        </w:rPr>
        <w:t>n. __</w:t>
      </w:r>
      <w:r w:rsidRPr="00AB3485">
        <w:rPr>
          <w:rFonts w:asciiTheme="minorHAnsi" w:hAnsiTheme="minorHAnsi" w:cstheme="minorHAnsi"/>
        </w:rPr>
        <w:t>___________________________________</w:t>
      </w:r>
      <w:r w:rsidR="006A478E" w:rsidRPr="00AB3485">
        <w:rPr>
          <w:rFonts w:asciiTheme="minorHAnsi" w:hAnsiTheme="minorHAnsi" w:cstheme="minorHAnsi"/>
        </w:rPr>
        <w:t>____</w:t>
      </w:r>
    </w:p>
    <w:p w14:paraId="54EA7B6C" w14:textId="77777777" w:rsidR="006A478E" w:rsidRPr="00AB3485" w:rsidRDefault="006A478E" w:rsidP="006A478E">
      <w:pPr>
        <w:jc w:val="both"/>
        <w:rPr>
          <w:rFonts w:asciiTheme="minorHAnsi" w:hAnsiTheme="minorHAnsi" w:cstheme="minorHAnsi"/>
        </w:rPr>
      </w:pPr>
    </w:p>
    <w:p w14:paraId="428DC470" w14:textId="77777777" w:rsidR="006A478E" w:rsidRPr="00AB3485" w:rsidRDefault="006A478E" w:rsidP="006A478E">
      <w:pPr>
        <w:jc w:val="both"/>
        <w:rPr>
          <w:rFonts w:asciiTheme="minorHAnsi" w:hAnsiTheme="minorHAnsi" w:cstheme="minorHAnsi"/>
          <w:b/>
        </w:rPr>
      </w:pPr>
    </w:p>
    <w:p w14:paraId="53B5CD3C" w14:textId="7DE86748" w:rsidR="006A478E" w:rsidRPr="00AB3485" w:rsidRDefault="006A478E" w:rsidP="006A478E">
      <w:pPr>
        <w:jc w:val="both"/>
        <w:rPr>
          <w:rFonts w:asciiTheme="minorHAnsi" w:hAnsiTheme="minorHAnsi" w:cstheme="minorHAnsi"/>
          <w:b/>
        </w:rPr>
      </w:pPr>
      <w:r w:rsidRPr="00AB3485">
        <w:rPr>
          <w:rFonts w:asciiTheme="minorHAnsi" w:hAnsiTheme="minorHAnsi" w:cstheme="minorHAnsi"/>
          <w:b/>
        </w:rPr>
        <w:t>VISTA</w:t>
      </w:r>
      <w:r w:rsidRPr="00AB3485">
        <w:rPr>
          <w:rFonts w:asciiTheme="minorHAnsi" w:hAnsiTheme="minorHAnsi" w:cstheme="minorHAnsi"/>
        </w:rPr>
        <w:t xml:space="preserve"> la Deliberazione di Giunta Comunale </w:t>
      </w:r>
      <w:r w:rsidRPr="00EC182C">
        <w:rPr>
          <w:rFonts w:asciiTheme="minorHAnsi" w:hAnsiTheme="minorHAnsi" w:cstheme="minorHAnsi"/>
        </w:rPr>
        <w:t xml:space="preserve">n. </w:t>
      </w:r>
      <w:r w:rsidR="00EC182C" w:rsidRPr="00EC182C">
        <w:rPr>
          <w:rFonts w:asciiTheme="minorHAnsi" w:hAnsiTheme="minorHAnsi" w:cstheme="minorHAnsi"/>
        </w:rPr>
        <w:t>49</w:t>
      </w:r>
      <w:r w:rsidRPr="00EC182C">
        <w:rPr>
          <w:rFonts w:asciiTheme="minorHAnsi" w:hAnsiTheme="minorHAnsi" w:cstheme="minorHAnsi"/>
        </w:rPr>
        <w:t xml:space="preserve"> del </w:t>
      </w:r>
      <w:r w:rsidR="00EC182C" w:rsidRPr="00EC182C">
        <w:rPr>
          <w:rFonts w:asciiTheme="minorHAnsi" w:hAnsiTheme="minorHAnsi" w:cstheme="minorHAnsi"/>
        </w:rPr>
        <w:t>19</w:t>
      </w:r>
      <w:r w:rsidR="006B2931" w:rsidRPr="00EC182C">
        <w:rPr>
          <w:rFonts w:asciiTheme="minorHAnsi" w:hAnsiTheme="minorHAnsi" w:cstheme="minorHAnsi"/>
        </w:rPr>
        <w:t>/</w:t>
      </w:r>
      <w:r w:rsidR="003802EC" w:rsidRPr="00EC182C">
        <w:rPr>
          <w:rFonts w:asciiTheme="minorHAnsi" w:hAnsiTheme="minorHAnsi" w:cstheme="minorHAnsi"/>
        </w:rPr>
        <w:t>0</w:t>
      </w:r>
      <w:r w:rsidR="005E449C" w:rsidRPr="00EC182C">
        <w:rPr>
          <w:rFonts w:asciiTheme="minorHAnsi" w:hAnsiTheme="minorHAnsi" w:cstheme="minorHAnsi"/>
        </w:rPr>
        <w:t>5</w:t>
      </w:r>
      <w:r w:rsidR="006B2931" w:rsidRPr="00EC182C">
        <w:rPr>
          <w:rFonts w:asciiTheme="minorHAnsi" w:hAnsiTheme="minorHAnsi" w:cstheme="minorHAnsi"/>
        </w:rPr>
        <w:t>/20</w:t>
      </w:r>
      <w:r w:rsidR="003802EC" w:rsidRPr="00EC182C">
        <w:rPr>
          <w:rFonts w:asciiTheme="minorHAnsi" w:hAnsiTheme="minorHAnsi" w:cstheme="minorHAnsi"/>
        </w:rPr>
        <w:t>2</w:t>
      </w:r>
      <w:r w:rsidR="005E449C" w:rsidRPr="00EC182C">
        <w:rPr>
          <w:rFonts w:asciiTheme="minorHAnsi" w:hAnsiTheme="minorHAnsi" w:cstheme="minorHAnsi"/>
        </w:rPr>
        <w:t>6</w:t>
      </w:r>
      <w:r w:rsidRPr="00AB3485">
        <w:rPr>
          <w:rFonts w:asciiTheme="minorHAnsi" w:hAnsiTheme="minorHAnsi" w:cstheme="minorHAnsi"/>
        </w:rPr>
        <w:t xml:space="preserve"> avente ad oggetto “</w:t>
      </w:r>
      <w:r w:rsidR="006B2931" w:rsidRPr="00AB3485">
        <w:rPr>
          <w:rFonts w:asciiTheme="minorHAnsi" w:hAnsiTheme="minorHAnsi" w:cstheme="minorHAnsi"/>
        </w:rPr>
        <w:t>Avvio del procedimento relativo alla cariante del P.G.T. unitamente alla variante alla Valutazione Ambientale Strategica (VAS)”.</w:t>
      </w:r>
    </w:p>
    <w:p w14:paraId="008F5AC1" w14:textId="77777777" w:rsidR="006A478E" w:rsidRPr="00AB3485" w:rsidRDefault="006A478E" w:rsidP="006A478E">
      <w:pPr>
        <w:jc w:val="both"/>
        <w:rPr>
          <w:rFonts w:asciiTheme="minorHAnsi" w:hAnsiTheme="minorHAnsi" w:cstheme="minorHAnsi"/>
          <w:b/>
        </w:rPr>
      </w:pPr>
    </w:p>
    <w:p w14:paraId="16995D6E" w14:textId="66F18709" w:rsidR="006A478E" w:rsidRPr="00AB3485" w:rsidRDefault="006A478E" w:rsidP="006A478E">
      <w:pPr>
        <w:jc w:val="both"/>
        <w:rPr>
          <w:rFonts w:asciiTheme="minorHAnsi" w:hAnsiTheme="minorHAnsi" w:cstheme="minorHAnsi"/>
          <w:b/>
        </w:rPr>
      </w:pPr>
      <w:r w:rsidRPr="00AB3485">
        <w:rPr>
          <w:rFonts w:asciiTheme="minorHAnsi" w:hAnsiTheme="minorHAnsi" w:cstheme="minorHAnsi"/>
          <w:b/>
        </w:rPr>
        <w:t>VISTO</w:t>
      </w:r>
      <w:r w:rsidRPr="00AB3485">
        <w:rPr>
          <w:rFonts w:asciiTheme="minorHAnsi" w:hAnsiTheme="minorHAnsi" w:cstheme="minorHAnsi"/>
        </w:rPr>
        <w:t xml:space="preserve"> l’avviso di avvio del procedimento pubblicato sul </w:t>
      </w:r>
      <w:r w:rsidR="006B2931" w:rsidRPr="00AB3485">
        <w:rPr>
          <w:rFonts w:asciiTheme="minorHAnsi" w:hAnsiTheme="minorHAnsi" w:cstheme="minorHAnsi"/>
        </w:rPr>
        <w:t>quotidiano</w:t>
      </w:r>
      <w:r w:rsidRPr="00AB3485">
        <w:rPr>
          <w:rFonts w:asciiTheme="minorHAnsi" w:hAnsiTheme="minorHAnsi" w:cstheme="minorHAnsi"/>
        </w:rPr>
        <w:t xml:space="preserve"> </w:t>
      </w:r>
      <w:r w:rsidR="00952410">
        <w:rPr>
          <w:rFonts w:asciiTheme="minorHAnsi" w:hAnsiTheme="minorHAnsi" w:cstheme="minorHAnsi"/>
        </w:rPr>
        <w:t>Giornale di Brescia</w:t>
      </w:r>
      <w:r w:rsidR="00EC182C">
        <w:rPr>
          <w:rFonts w:asciiTheme="minorHAnsi" w:hAnsiTheme="minorHAnsi" w:cstheme="minorHAnsi"/>
        </w:rPr>
        <w:t xml:space="preserve"> in data 28.05.2026</w:t>
      </w:r>
      <w:r w:rsidR="0065373F" w:rsidRPr="00AB3485">
        <w:rPr>
          <w:rFonts w:asciiTheme="minorHAnsi" w:hAnsiTheme="minorHAnsi" w:cstheme="minorHAnsi"/>
        </w:rPr>
        <w:t xml:space="preserve">, </w:t>
      </w:r>
      <w:r w:rsidRPr="00AB3485">
        <w:rPr>
          <w:rFonts w:asciiTheme="minorHAnsi" w:hAnsiTheme="minorHAnsi" w:cstheme="minorHAnsi"/>
        </w:rPr>
        <w:t xml:space="preserve">all’Albo Pretorio Comunale </w:t>
      </w:r>
      <w:r w:rsidR="0065373F" w:rsidRPr="00AB3485">
        <w:rPr>
          <w:rFonts w:asciiTheme="minorHAnsi" w:hAnsiTheme="minorHAnsi" w:cstheme="minorHAnsi"/>
        </w:rPr>
        <w:t>e sul BURL Serie Avvisi &amp; Concorsi</w:t>
      </w:r>
      <w:r w:rsidR="005C6828">
        <w:rPr>
          <w:rFonts w:asciiTheme="minorHAnsi" w:hAnsiTheme="minorHAnsi" w:cstheme="minorHAnsi"/>
        </w:rPr>
        <w:t xml:space="preserve"> in data 03.06.2026</w:t>
      </w:r>
      <w:r w:rsidRPr="00AB3485">
        <w:rPr>
          <w:rFonts w:asciiTheme="minorHAnsi" w:hAnsiTheme="minorHAnsi" w:cstheme="minorHAnsi"/>
        </w:rPr>
        <w:t>;</w:t>
      </w:r>
    </w:p>
    <w:p w14:paraId="14A20B19" w14:textId="77777777" w:rsidR="006A478E" w:rsidRPr="00AB3485" w:rsidRDefault="006A478E" w:rsidP="006A478E">
      <w:pPr>
        <w:jc w:val="both"/>
        <w:rPr>
          <w:rFonts w:asciiTheme="minorHAnsi" w:hAnsiTheme="minorHAnsi" w:cstheme="minorHAnsi"/>
          <w:b/>
        </w:rPr>
      </w:pPr>
    </w:p>
    <w:p w14:paraId="27907DA9" w14:textId="77777777" w:rsidR="006A478E" w:rsidRPr="00AB3485" w:rsidRDefault="006A478E" w:rsidP="006A478E">
      <w:pPr>
        <w:jc w:val="both"/>
        <w:rPr>
          <w:rFonts w:asciiTheme="minorHAnsi" w:hAnsiTheme="minorHAnsi" w:cstheme="minorHAnsi"/>
        </w:rPr>
      </w:pPr>
      <w:r w:rsidRPr="00AB3485">
        <w:rPr>
          <w:rFonts w:asciiTheme="minorHAnsi" w:hAnsiTheme="minorHAnsi" w:cstheme="minorHAnsi"/>
          <w:b/>
        </w:rPr>
        <w:t>CONSAPEVOLE</w:t>
      </w:r>
      <w:r w:rsidRPr="00AB3485">
        <w:rPr>
          <w:rFonts w:asciiTheme="minorHAnsi" w:hAnsiTheme="minorHAnsi" w:cstheme="minorHAnsi"/>
        </w:rPr>
        <w:t xml:space="preserve"> che la presente osservazione non vincola l’Amministrazione Comunale nell’assunzione di successivi adempimenti, e che la stessa sarà esaminata in sede di stesura della Variante al Piano di Governo del Territorio;</w:t>
      </w:r>
    </w:p>
    <w:p w14:paraId="6D3187BC" w14:textId="77777777" w:rsidR="006A478E" w:rsidRPr="00AB3485" w:rsidRDefault="006A478E" w:rsidP="006A478E">
      <w:pPr>
        <w:jc w:val="center"/>
        <w:rPr>
          <w:rFonts w:asciiTheme="minorHAnsi" w:hAnsiTheme="minorHAnsi" w:cstheme="minorHAnsi"/>
        </w:rPr>
      </w:pPr>
    </w:p>
    <w:p w14:paraId="1638C441" w14:textId="77777777" w:rsidR="006A478E" w:rsidRPr="00AB3485" w:rsidRDefault="006A478E" w:rsidP="006A478E">
      <w:pPr>
        <w:jc w:val="center"/>
        <w:rPr>
          <w:rFonts w:asciiTheme="minorHAnsi" w:hAnsiTheme="minorHAnsi" w:cstheme="minorHAnsi"/>
        </w:rPr>
      </w:pPr>
      <w:r w:rsidRPr="00AB3485">
        <w:rPr>
          <w:rFonts w:asciiTheme="minorHAnsi" w:hAnsiTheme="minorHAnsi" w:cstheme="minorHAnsi"/>
          <w:b/>
        </w:rPr>
        <w:t>PRESENTA LA SEGUENTE ISTANZA/PROPOSTA/SUGGERIMENTO</w:t>
      </w:r>
      <w:r w:rsidRPr="00AB3485">
        <w:rPr>
          <w:rFonts w:asciiTheme="minorHAnsi" w:hAnsiTheme="minorHAnsi" w:cstheme="minorHAnsi"/>
        </w:rPr>
        <w:t>:</w:t>
      </w:r>
    </w:p>
    <w:p w14:paraId="68EF40FA" w14:textId="77777777" w:rsidR="000A36EE" w:rsidRPr="00AB3485" w:rsidRDefault="000A36EE" w:rsidP="006A478E">
      <w:pPr>
        <w:jc w:val="center"/>
        <w:rPr>
          <w:rFonts w:asciiTheme="minorHAnsi" w:hAnsiTheme="minorHAnsi" w:cstheme="minorHAnsi"/>
        </w:rPr>
      </w:pPr>
    </w:p>
    <w:p w14:paraId="1ACDBB58" w14:textId="77777777" w:rsidR="006A478E" w:rsidRPr="00AB3485" w:rsidRDefault="006A478E" w:rsidP="006A478E">
      <w:pPr>
        <w:jc w:val="center"/>
        <w:rPr>
          <w:rFonts w:asciiTheme="minorHAnsi" w:hAnsiTheme="minorHAnsi" w:cstheme="minorHAnsi"/>
        </w:rPr>
      </w:pPr>
      <w:r w:rsidRPr="00AB3485">
        <w:rPr>
          <w:rFonts w:asciiTheme="minorHAnsi" w:hAnsiTheme="minorHAnsi" w:cstheme="minorHAnsi"/>
        </w:rPr>
        <w:t>________________________________________________________________________________</w:t>
      </w:r>
    </w:p>
    <w:p w14:paraId="6198EE9E" w14:textId="77777777" w:rsidR="006A478E" w:rsidRPr="00AB3485" w:rsidRDefault="006A478E" w:rsidP="006A478E">
      <w:pPr>
        <w:jc w:val="center"/>
        <w:rPr>
          <w:rFonts w:asciiTheme="minorHAnsi" w:hAnsiTheme="minorHAnsi" w:cstheme="minorHAnsi"/>
        </w:rPr>
      </w:pPr>
      <w:r w:rsidRPr="00AB3485">
        <w:rPr>
          <w:rFonts w:asciiTheme="minorHAnsi" w:hAnsiTheme="minorHAnsi" w:cstheme="minorHAnsi"/>
        </w:rPr>
        <w:t>________________________________________________________________________________</w:t>
      </w:r>
    </w:p>
    <w:p w14:paraId="43070076" w14:textId="77777777" w:rsidR="006A478E" w:rsidRPr="00AB3485" w:rsidRDefault="006A478E" w:rsidP="006A478E">
      <w:pPr>
        <w:jc w:val="center"/>
        <w:rPr>
          <w:rFonts w:asciiTheme="minorHAnsi" w:hAnsiTheme="minorHAnsi" w:cstheme="minorHAnsi"/>
        </w:rPr>
      </w:pPr>
      <w:r w:rsidRPr="00AB3485">
        <w:rPr>
          <w:rFonts w:asciiTheme="minorHAnsi" w:hAnsiTheme="minorHAnsi" w:cstheme="minorHAnsi"/>
        </w:rPr>
        <w:t>________________________________________________________________________________</w:t>
      </w:r>
    </w:p>
    <w:p w14:paraId="7EA97944" w14:textId="77777777" w:rsidR="006A478E" w:rsidRPr="00AB3485" w:rsidRDefault="006A478E" w:rsidP="006A478E">
      <w:pPr>
        <w:jc w:val="center"/>
        <w:rPr>
          <w:rFonts w:asciiTheme="minorHAnsi" w:hAnsiTheme="minorHAnsi" w:cstheme="minorHAnsi"/>
        </w:rPr>
      </w:pPr>
      <w:r w:rsidRPr="00AB3485">
        <w:rPr>
          <w:rFonts w:asciiTheme="minorHAnsi" w:hAnsiTheme="minorHAnsi" w:cstheme="minorHAnsi"/>
        </w:rPr>
        <w:t>________________________________________________________________________________</w:t>
      </w:r>
    </w:p>
    <w:p w14:paraId="469E3411" w14:textId="77777777" w:rsidR="006B2931" w:rsidRPr="00AB3485" w:rsidRDefault="006B2931" w:rsidP="006B2931">
      <w:pPr>
        <w:jc w:val="center"/>
        <w:rPr>
          <w:rFonts w:asciiTheme="minorHAnsi" w:hAnsiTheme="minorHAnsi" w:cstheme="minorHAnsi"/>
        </w:rPr>
      </w:pPr>
      <w:r w:rsidRPr="00AB3485">
        <w:rPr>
          <w:rFonts w:asciiTheme="minorHAnsi" w:hAnsiTheme="minorHAnsi" w:cstheme="minorHAnsi"/>
        </w:rPr>
        <w:t>________________________________________________________________________________</w:t>
      </w:r>
    </w:p>
    <w:p w14:paraId="3E404E83" w14:textId="77777777" w:rsidR="006A478E" w:rsidRPr="00AB3485" w:rsidRDefault="006A478E" w:rsidP="006A478E">
      <w:pPr>
        <w:jc w:val="center"/>
        <w:rPr>
          <w:rFonts w:asciiTheme="minorHAnsi" w:hAnsiTheme="minorHAnsi" w:cstheme="minorHAnsi"/>
        </w:rPr>
      </w:pPr>
      <w:r w:rsidRPr="00AB3485">
        <w:rPr>
          <w:rFonts w:asciiTheme="minorHAnsi" w:hAnsiTheme="minorHAnsi" w:cstheme="minorHAnsi"/>
        </w:rPr>
        <w:t>________________________________________________________________________________</w:t>
      </w:r>
    </w:p>
    <w:p w14:paraId="4410C55E" w14:textId="77777777" w:rsidR="006B2931" w:rsidRPr="00AB3485" w:rsidRDefault="006B2931" w:rsidP="006B2931">
      <w:pPr>
        <w:jc w:val="center"/>
        <w:rPr>
          <w:rFonts w:asciiTheme="minorHAnsi" w:hAnsiTheme="minorHAnsi" w:cstheme="minorHAnsi"/>
        </w:rPr>
      </w:pPr>
      <w:r w:rsidRPr="00AB3485">
        <w:rPr>
          <w:rFonts w:asciiTheme="minorHAnsi" w:hAnsiTheme="minorHAnsi" w:cstheme="minorHAnsi"/>
        </w:rPr>
        <w:t>________________________________________________________________________________</w:t>
      </w:r>
    </w:p>
    <w:p w14:paraId="52706F74" w14:textId="77777777" w:rsidR="006B2931" w:rsidRPr="00AB3485" w:rsidRDefault="006B2931" w:rsidP="006B2931">
      <w:pPr>
        <w:jc w:val="center"/>
        <w:rPr>
          <w:rFonts w:asciiTheme="minorHAnsi" w:hAnsiTheme="minorHAnsi" w:cstheme="minorHAnsi"/>
        </w:rPr>
      </w:pPr>
      <w:r w:rsidRPr="00AB3485">
        <w:rPr>
          <w:rFonts w:asciiTheme="minorHAnsi" w:hAnsiTheme="minorHAnsi" w:cstheme="minorHAnsi"/>
        </w:rPr>
        <w:t>________________________________________________________________________________</w:t>
      </w:r>
    </w:p>
    <w:p w14:paraId="3E7099D8" w14:textId="77777777" w:rsidR="006B2931" w:rsidRPr="00AB3485" w:rsidRDefault="006B2931" w:rsidP="006B2931">
      <w:pPr>
        <w:jc w:val="center"/>
        <w:rPr>
          <w:rFonts w:asciiTheme="minorHAnsi" w:hAnsiTheme="minorHAnsi" w:cstheme="minorHAnsi"/>
        </w:rPr>
      </w:pPr>
      <w:r w:rsidRPr="00AB3485">
        <w:rPr>
          <w:rFonts w:asciiTheme="minorHAnsi" w:hAnsiTheme="minorHAnsi" w:cstheme="minorHAnsi"/>
        </w:rPr>
        <w:t>________________________________________________________________________________</w:t>
      </w:r>
    </w:p>
    <w:p w14:paraId="00CAD21B" w14:textId="77777777" w:rsidR="006B2931" w:rsidRPr="00AB3485" w:rsidRDefault="006B2931" w:rsidP="006B2931">
      <w:pPr>
        <w:jc w:val="center"/>
        <w:rPr>
          <w:rFonts w:asciiTheme="minorHAnsi" w:hAnsiTheme="minorHAnsi" w:cstheme="minorHAnsi"/>
        </w:rPr>
      </w:pPr>
      <w:r w:rsidRPr="00AB3485">
        <w:rPr>
          <w:rFonts w:asciiTheme="minorHAnsi" w:hAnsiTheme="minorHAnsi" w:cstheme="minorHAnsi"/>
        </w:rPr>
        <w:t>________________________________________________________________________________</w:t>
      </w:r>
    </w:p>
    <w:p w14:paraId="7FEB1917" w14:textId="77777777" w:rsidR="006B2931" w:rsidRPr="00AB3485" w:rsidRDefault="006B2931" w:rsidP="006A478E">
      <w:pPr>
        <w:jc w:val="center"/>
        <w:rPr>
          <w:rFonts w:asciiTheme="minorHAnsi" w:hAnsiTheme="minorHAnsi" w:cstheme="minorHAnsi"/>
          <w:b/>
        </w:rPr>
      </w:pPr>
    </w:p>
    <w:p w14:paraId="792E8BE7" w14:textId="77777777" w:rsidR="006A478E" w:rsidRPr="00AB3485" w:rsidRDefault="006A478E" w:rsidP="006A478E">
      <w:pPr>
        <w:jc w:val="center"/>
        <w:rPr>
          <w:rFonts w:asciiTheme="minorHAnsi" w:hAnsiTheme="minorHAnsi" w:cstheme="minorHAnsi"/>
        </w:rPr>
      </w:pPr>
      <w:r w:rsidRPr="00AB3485">
        <w:rPr>
          <w:rFonts w:asciiTheme="minorHAnsi" w:hAnsiTheme="minorHAnsi" w:cstheme="minorHAnsi"/>
          <w:b/>
        </w:rPr>
        <w:lastRenderedPageBreak/>
        <w:t>PER LE SEGUENTI MOTIVAZIONI</w:t>
      </w:r>
      <w:r w:rsidRPr="00AB3485">
        <w:rPr>
          <w:rFonts w:asciiTheme="minorHAnsi" w:hAnsiTheme="minorHAnsi" w:cstheme="minorHAnsi"/>
        </w:rPr>
        <w:t>:</w:t>
      </w:r>
    </w:p>
    <w:p w14:paraId="09BA0EBD" w14:textId="77777777" w:rsidR="006A478E" w:rsidRPr="00AB3485" w:rsidRDefault="006A478E" w:rsidP="006A478E">
      <w:pPr>
        <w:jc w:val="center"/>
        <w:rPr>
          <w:rFonts w:asciiTheme="minorHAnsi" w:hAnsiTheme="minorHAnsi" w:cstheme="minorHAnsi"/>
        </w:rPr>
      </w:pPr>
    </w:p>
    <w:p w14:paraId="41D418D7" w14:textId="77777777" w:rsidR="006B2931" w:rsidRPr="00AB3485" w:rsidRDefault="006B2931" w:rsidP="006B2931">
      <w:pPr>
        <w:jc w:val="center"/>
        <w:rPr>
          <w:rFonts w:asciiTheme="minorHAnsi" w:hAnsiTheme="minorHAnsi" w:cstheme="minorHAnsi"/>
        </w:rPr>
      </w:pPr>
      <w:r w:rsidRPr="00AB3485">
        <w:rPr>
          <w:rFonts w:asciiTheme="minorHAnsi" w:hAnsiTheme="minorHAnsi" w:cstheme="minorHAnsi"/>
        </w:rPr>
        <w:t>________________________________________________________________________________</w:t>
      </w:r>
    </w:p>
    <w:p w14:paraId="00C9C215" w14:textId="77777777" w:rsidR="006B2931" w:rsidRPr="00AB3485" w:rsidRDefault="006B2931" w:rsidP="006B2931">
      <w:pPr>
        <w:jc w:val="center"/>
        <w:rPr>
          <w:rFonts w:asciiTheme="minorHAnsi" w:hAnsiTheme="minorHAnsi" w:cstheme="minorHAnsi"/>
        </w:rPr>
      </w:pPr>
      <w:r w:rsidRPr="00AB3485">
        <w:rPr>
          <w:rFonts w:asciiTheme="minorHAnsi" w:hAnsiTheme="minorHAnsi" w:cstheme="minorHAnsi"/>
        </w:rPr>
        <w:t>________________________________________________________________________________</w:t>
      </w:r>
    </w:p>
    <w:p w14:paraId="5727482A" w14:textId="77777777" w:rsidR="006B2931" w:rsidRPr="00AB3485" w:rsidRDefault="006B2931" w:rsidP="006B2931">
      <w:pPr>
        <w:jc w:val="center"/>
        <w:rPr>
          <w:rFonts w:asciiTheme="minorHAnsi" w:hAnsiTheme="minorHAnsi" w:cstheme="minorHAnsi"/>
        </w:rPr>
      </w:pPr>
      <w:r w:rsidRPr="00AB3485">
        <w:rPr>
          <w:rFonts w:asciiTheme="minorHAnsi" w:hAnsiTheme="minorHAnsi" w:cstheme="minorHAnsi"/>
        </w:rPr>
        <w:t>________________________________________________________________________________</w:t>
      </w:r>
    </w:p>
    <w:p w14:paraId="1908575E" w14:textId="77777777" w:rsidR="006B2931" w:rsidRPr="00AB3485" w:rsidRDefault="006B2931" w:rsidP="006B2931">
      <w:pPr>
        <w:jc w:val="center"/>
        <w:rPr>
          <w:rFonts w:asciiTheme="minorHAnsi" w:hAnsiTheme="minorHAnsi" w:cstheme="minorHAnsi"/>
        </w:rPr>
      </w:pPr>
      <w:r w:rsidRPr="00AB3485">
        <w:rPr>
          <w:rFonts w:asciiTheme="minorHAnsi" w:hAnsiTheme="minorHAnsi" w:cstheme="minorHAnsi"/>
        </w:rPr>
        <w:t>________________________________________________________________________________</w:t>
      </w:r>
    </w:p>
    <w:p w14:paraId="700C637F" w14:textId="77777777" w:rsidR="006B2931" w:rsidRPr="00AB3485" w:rsidRDefault="006B2931" w:rsidP="006B2931">
      <w:pPr>
        <w:jc w:val="center"/>
        <w:rPr>
          <w:rFonts w:asciiTheme="minorHAnsi" w:hAnsiTheme="minorHAnsi" w:cstheme="minorHAnsi"/>
        </w:rPr>
      </w:pPr>
      <w:r w:rsidRPr="00AB3485">
        <w:rPr>
          <w:rFonts w:asciiTheme="minorHAnsi" w:hAnsiTheme="minorHAnsi" w:cstheme="minorHAnsi"/>
        </w:rPr>
        <w:t>________________________________________________________________________________</w:t>
      </w:r>
    </w:p>
    <w:p w14:paraId="265201BD" w14:textId="77777777" w:rsidR="006B2931" w:rsidRPr="00AB3485" w:rsidRDefault="006B2931" w:rsidP="006B2931">
      <w:pPr>
        <w:jc w:val="center"/>
        <w:rPr>
          <w:rFonts w:asciiTheme="minorHAnsi" w:hAnsiTheme="minorHAnsi" w:cstheme="minorHAnsi"/>
        </w:rPr>
      </w:pPr>
      <w:r w:rsidRPr="00AB3485">
        <w:rPr>
          <w:rFonts w:asciiTheme="minorHAnsi" w:hAnsiTheme="minorHAnsi" w:cstheme="minorHAnsi"/>
        </w:rPr>
        <w:t>________________________________________________________________________________</w:t>
      </w:r>
    </w:p>
    <w:p w14:paraId="33197A37" w14:textId="77777777" w:rsidR="006B2931" w:rsidRPr="00AB3485" w:rsidRDefault="006B2931" w:rsidP="006B2931">
      <w:pPr>
        <w:jc w:val="center"/>
        <w:rPr>
          <w:rFonts w:asciiTheme="minorHAnsi" w:hAnsiTheme="minorHAnsi" w:cstheme="minorHAnsi"/>
        </w:rPr>
      </w:pPr>
      <w:r w:rsidRPr="00AB3485">
        <w:rPr>
          <w:rFonts w:asciiTheme="minorHAnsi" w:hAnsiTheme="minorHAnsi" w:cstheme="minorHAnsi"/>
        </w:rPr>
        <w:t>________________________________________________________________________________</w:t>
      </w:r>
    </w:p>
    <w:p w14:paraId="73725F8D" w14:textId="77777777" w:rsidR="006B2931" w:rsidRPr="00AB3485" w:rsidRDefault="006B2931" w:rsidP="006B2931">
      <w:pPr>
        <w:jc w:val="center"/>
        <w:rPr>
          <w:rFonts w:asciiTheme="minorHAnsi" w:hAnsiTheme="minorHAnsi" w:cstheme="minorHAnsi"/>
        </w:rPr>
      </w:pPr>
      <w:r w:rsidRPr="00AB3485">
        <w:rPr>
          <w:rFonts w:asciiTheme="minorHAnsi" w:hAnsiTheme="minorHAnsi" w:cstheme="minorHAnsi"/>
        </w:rPr>
        <w:t>________________________________________________________________________________</w:t>
      </w:r>
    </w:p>
    <w:p w14:paraId="05C8A0AF" w14:textId="77777777" w:rsidR="006B2931" w:rsidRPr="00AB3485" w:rsidRDefault="006B2931" w:rsidP="006B2931">
      <w:pPr>
        <w:jc w:val="center"/>
        <w:rPr>
          <w:rFonts w:asciiTheme="minorHAnsi" w:hAnsiTheme="minorHAnsi" w:cstheme="minorHAnsi"/>
          <w:b/>
        </w:rPr>
      </w:pPr>
    </w:p>
    <w:p w14:paraId="7CC901CF" w14:textId="77777777" w:rsidR="006A478E" w:rsidRPr="00AB3485" w:rsidRDefault="006A478E" w:rsidP="006A478E">
      <w:pPr>
        <w:rPr>
          <w:rFonts w:asciiTheme="minorHAnsi" w:hAnsiTheme="minorHAnsi" w:cstheme="minorHAnsi"/>
        </w:rPr>
      </w:pPr>
    </w:p>
    <w:p w14:paraId="465750CB" w14:textId="0F9A96C7" w:rsidR="006A478E" w:rsidRPr="00AB3485" w:rsidRDefault="0065373F" w:rsidP="006A478E">
      <w:pPr>
        <w:rPr>
          <w:rFonts w:asciiTheme="minorHAnsi" w:hAnsiTheme="minorHAnsi" w:cstheme="minorHAnsi"/>
        </w:rPr>
      </w:pPr>
      <w:r w:rsidRPr="00AB3485">
        <w:rPr>
          <w:rFonts w:asciiTheme="minorHAnsi" w:hAnsiTheme="minorHAnsi" w:cstheme="minorHAnsi"/>
          <w:b/>
        </w:rPr>
        <w:t>Eventuali a</w:t>
      </w:r>
      <w:r w:rsidR="006A478E" w:rsidRPr="00AB3485">
        <w:rPr>
          <w:rFonts w:asciiTheme="minorHAnsi" w:hAnsiTheme="minorHAnsi" w:cstheme="minorHAnsi"/>
          <w:b/>
        </w:rPr>
        <w:t>llegati:</w:t>
      </w:r>
    </w:p>
    <w:p w14:paraId="1EC3597C" w14:textId="77777777" w:rsidR="006A478E" w:rsidRPr="00AB3485" w:rsidRDefault="006A478E" w:rsidP="006A478E">
      <w:pPr>
        <w:rPr>
          <w:rFonts w:asciiTheme="minorHAnsi" w:hAnsiTheme="minorHAnsi" w:cstheme="minorHAnsi"/>
        </w:rPr>
      </w:pPr>
    </w:p>
    <w:p w14:paraId="474CA670" w14:textId="77777777" w:rsidR="006A478E" w:rsidRPr="00AB3485" w:rsidRDefault="006A478E" w:rsidP="006A478E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AB3485">
        <w:rPr>
          <w:rFonts w:asciiTheme="minorHAnsi" w:hAnsiTheme="minorHAnsi" w:cstheme="minorHAnsi"/>
        </w:rPr>
        <w:t>Estratto di mappa con indicazione dei mappali oggetto di istanza</w:t>
      </w:r>
    </w:p>
    <w:p w14:paraId="6299FFF6" w14:textId="77777777" w:rsidR="006A478E" w:rsidRPr="00AB3485" w:rsidRDefault="006A478E" w:rsidP="006A478E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AB3485">
        <w:rPr>
          <w:rFonts w:asciiTheme="minorHAnsi" w:hAnsiTheme="minorHAnsi" w:cstheme="minorHAnsi"/>
        </w:rPr>
        <w:t xml:space="preserve">Estratto p.g.t. attuale </w:t>
      </w:r>
    </w:p>
    <w:p w14:paraId="48FD6213" w14:textId="77777777" w:rsidR="006A478E" w:rsidRPr="00AB3485" w:rsidRDefault="006A478E" w:rsidP="006A478E">
      <w:pPr>
        <w:numPr>
          <w:ilvl w:val="0"/>
          <w:numId w:val="2"/>
        </w:numPr>
        <w:rPr>
          <w:rFonts w:asciiTheme="minorHAnsi" w:hAnsiTheme="minorHAnsi" w:cstheme="minorHAnsi"/>
          <w:b/>
        </w:rPr>
      </w:pPr>
      <w:r w:rsidRPr="00AB3485">
        <w:rPr>
          <w:rFonts w:asciiTheme="minorHAnsi" w:hAnsiTheme="minorHAnsi" w:cstheme="minorHAnsi"/>
        </w:rPr>
        <w:t xml:space="preserve">Estratto N.T.A. </w:t>
      </w:r>
    </w:p>
    <w:p w14:paraId="3BA84759" w14:textId="77777777" w:rsidR="006A478E" w:rsidRPr="00AB3485" w:rsidRDefault="006A478E" w:rsidP="006A478E">
      <w:pPr>
        <w:rPr>
          <w:rFonts w:asciiTheme="minorHAnsi" w:hAnsiTheme="minorHAnsi" w:cstheme="minorHAnsi"/>
          <w:b/>
        </w:rPr>
      </w:pPr>
    </w:p>
    <w:p w14:paraId="41C5F002" w14:textId="77777777" w:rsidR="006A478E" w:rsidRPr="00AB3485" w:rsidRDefault="006A478E" w:rsidP="006A478E">
      <w:pPr>
        <w:jc w:val="center"/>
        <w:rPr>
          <w:rFonts w:asciiTheme="minorHAnsi" w:hAnsiTheme="minorHAnsi" w:cstheme="minorHAnsi"/>
        </w:rPr>
      </w:pPr>
    </w:p>
    <w:p w14:paraId="61954BED" w14:textId="77777777" w:rsidR="006A478E" w:rsidRPr="00AB3485" w:rsidRDefault="006A478E" w:rsidP="006A478E">
      <w:pPr>
        <w:jc w:val="both"/>
        <w:rPr>
          <w:rFonts w:asciiTheme="minorHAnsi" w:hAnsiTheme="minorHAnsi" w:cstheme="minorHAnsi"/>
        </w:rPr>
      </w:pPr>
      <w:r w:rsidRPr="00AB3485">
        <w:rPr>
          <w:rFonts w:asciiTheme="minorHAnsi" w:hAnsiTheme="minorHAnsi" w:cstheme="minorHAnsi"/>
        </w:rPr>
        <w:t>NOTA BENE:</w:t>
      </w:r>
    </w:p>
    <w:p w14:paraId="378E9CB6" w14:textId="1A7B94EC" w:rsidR="006A478E" w:rsidRPr="00AB3485" w:rsidRDefault="006A478E" w:rsidP="006A478E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AB3485">
        <w:rPr>
          <w:rFonts w:asciiTheme="minorHAnsi" w:hAnsiTheme="minorHAnsi" w:cstheme="minorHAnsi"/>
        </w:rPr>
        <w:t xml:space="preserve">Le </w:t>
      </w:r>
      <w:r w:rsidR="000A36EE" w:rsidRPr="00AB3485">
        <w:rPr>
          <w:rFonts w:asciiTheme="minorHAnsi" w:hAnsiTheme="minorHAnsi" w:cstheme="minorHAnsi"/>
        </w:rPr>
        <w:t>istanze</w:t>
      </w:r>
      <w:r w:rsidRPr="00AB3485">
        <w:rPr>
          <w:rFonts w:asciiTheme="minorHAnsi" w:hAnsiTheme="minorHAnsi" w:cstheme="minorHAnsi"/>
        </w:rPr>
        <w:t xml:space="preserve"> </w:t>
      </w:r>
      <w:r w:rsidR="003802EC" w:rsidRPr="00AB3485">
        <w:rPr>
          <w:rFonts w:asciiTheme="minorHAnsi" w:hAnsiTheme="minorHAnsi" w:cstheme="minorHAnsi"/>
        </w:rPr>
        <w:t>dovranno essere compilat</w:t>
      </w:r>
      <w:r w:rsidR="000A36EE" w:rsidRPr="00AB3485">
        <w:rPr>
          <w:rFonts w:asciiTheme="minorHAnsi" w:hAnsiTheme="minorHAnsi" w:cstheme="minorHAnsi"/>
        </w:rPr>
        <w:t>e</w:t>
      </w:r>
      <w:r w:rsidRPr="00AB3485">
        <w:rPr>
          <w:rFonts w:asciiTheme="minorHAnsi" w:hAnsiTheme="minorHAnsi" w:cstheme="minorHAnsi"/>
        </w:rPr>
        <w:t xml:space="preserve"> in ogni </w:t>
      </w:r>
      <w:r w:rsidR="000A36EE" w:rsidRPr="00AB3485">
        <w:rPr>
          <w:rFonts w:asciiTheme="minorHAnsi" w:hAnsiTheme="minorHAnsi" w:cstheme="minorHAnsi"/>
        </w:rPr>
        <w:t>loro parte</w:t>
      </w:r>
      <w:r w:rsidRPr="00AB3485">
        <w:rPr>
          <w:rFonts w:asciiTheme="minorHAnsi" w:hAnsiTheme="minorHAnsi" w:cstheme="minorHAnsi"/>
        </w:rPr>
        <w:t xml:space="preserve"> ed essere consegnat</w:t>
      </w:r>
      <w:r w:rsidR="000A36EE" w:rsidRPr="00AB3485">
        <w:rPr>
          <w:rFonts w:asciiTheme="minorHAnsi" w:hAnsiTheme="minorHAnsi" w:cstheme="minorHAnsi"/>
        </w:rPr>
        <w:t xml:space="preserve">e al </w:t>
      </w:r>
      <w:r w:rsidRPr="00AB3485">
        <w:rPr>
          <w:rFonts w:asciiTheme="minorHAnsi" w:hAnsiTheme="minorHAnsi" w:cstheme="minorHAnsi"/>
        </w:rPr>
        <w:t xml:space="preserve">Protocollo Generale negli orari di apertura al pubblico (dal lunedì al venerdì dalle ore </w:t>
      </w:r>
      <w:r w:rsidR="005E449C">
        <w:rPr>
          <w:rFonts w:asciiTheme="minorHAnsi" w:hAnsiTheme="minorHAnsi" w:cstheme="minorHAnsi"/>
        </w:rPr>
        <w:t>10</w:t>
      </w:r>
      <w:r w:rsidRPr="00AB3485">
        <w:rPr>
          <w:rFonts w:asciiTheme="minorHAnsi" w:hAnsiTheme="minorHAnsi" w:cstheme="minorHAnsi"/>
        </w:rPr>
        <w:t>.00 alle 12.00)</w:t>
      </w:r>
      <w:r w:rsidR="00494143" w:rsidRPr="00AB3485">
        <w:rPr>
          <w:rFonts w:asciiTheme="minorHAnsi" w:hAnsiTheme="minorHAnsi" w:cstheme="minorHAnsi"/>
        </w:rPr>
        <w:t xml:space="preserve"> </w:t>
      </w:r>
      <w:r w:rsidR="00494143" w:rsidRPr="00AB3485">
        <w:rPr>
          <w:rFonts w:asciiTheme="minorHAnsi" w:hAnsiTheme="minorHAnsi" w:cstheme="minorHAnsi"/>
          <w:b/>
        </w:rPr>
        <w:t xml:space="preserve">entro il </w:t>
      </w:r>
      <w:r w:rsidR="003802EC" w:rsidRPr="00AB3485">
        <w:rPr>
          <w:rFonts w:asciiTheme="minorHAnsi" w:hAnsiTheme="minorHAnsi" w:cstheme="minorHAnsi"/>
          <w:b/>
        </w:rPr>
        <w:t>3</w:t>
      </w:r>
      <w:r w:rsidR="005E449C">
        <w:rPr>
          <w:rFonts w:asciiTheme="minorHAnsi" w:hAnsiTheme="minorHAnsi" w:cstheme="minorHAnsi"/>
          <w:b/>
        </w:rPr>
        <w:t>1</w:t>
      </w:r>
      <w:r w:rsidR="003802EC" w:rsidRPr="00AB3485">
        <w:rPr>
          <w:rFonts w:asciiTheme="minorHAnsi" w:hAnsiTheme="minorHAnsi" w:cstheme="minorHAnsi"/>
          <w:b/>
        </w:rPr>
        <w:t>/0</w:t>
      </w:r>
      <w:r w:rsidR="005E449C">
        <w:rPr>
          <w:rFonts w:asciiTheme="minorHAnsi" w:hAnsiTheme="minorHAnsi" w:cstheme="minorHAnsi"/>
          <w:b/>
        </w:rPr>
        <w:t>7</w:t>
      </w:r>
      <w:r w:rsidR="003802EC" w:rsidRPr="00AB3485">
        <w:rPr>
          <w:rFonts w:asciiTheme="minorHAnsi" w:hAnsiTheme="minorHAnsi" w:cstheme="minorHAnsi"/>
          <w:b/>
        </w:rPr>
        <w:t>/202</w:t>
      </w:r>
      <w:r w:rsidR="005E449C">
        <w:rPr>
          <w:rFonts w:asciiTheme="minorHAnsi" w:hAnsiTheme="minorHAnsi" w:cstheme="minorHAnsi"/>
          <w:b/>
        </w:rPr>
        <w:t>6</w:t>
      </w:r>
      <w:r w:rsidR="004021DF">
        <w:rPr>
          <w:rFonts w:asciiTheme="minorHAnsi" w:hAnsiTheme="minorHAnsi" w:cstheme="minorHAnsi"/>
          <w:b/>
        </w:rPr>
        <w:t xml:space="preserve"> ore 12.00</w:t>
      </w:r>
      <w:r w:rsidRPr="00AB3485">
        <w:rPr>
          <w:rFonts w:asciiTheme="minorHAnsi" w:hAnsiTheme="minorHAnsi" w:cstheme="minorHAnsi"/>
        </w:rPr>
        <w:t xml:space="preserve">; </w:t>
      </w:r>
    </w:p>
    <w:p w14:paraId="3AE7B7A4" w14:textId="0483FDA9" w:rsidR="006A478E" w:rsidRPr="00AB3485" w:rsidRDefault="006A478E" w:rsidP="006A478E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AB3485">
        <w:rPr>
          <w:rFonts w:asciiTheme="minorHAnsi" w:hAnsiTheme="minorHAnsi" w:cstheme="minorHAnsi"/>
        </w:rPr>
        <w:t>Per informazioni rivolgersi direttamente all’Ufficio Tecnico Comunale (0364/3</w:t>
      </w:r>
      <w:r w:rsidR="005748DB">
        <w:rPr>
          <w:rFonts w:asciiTheme="minorHAnsi" w:hAnsiTheme="minorHAnsi" w:cstheme="minorHAnsi"/>
        </w:rPr>
        <w:t>47807</w:t>
      </w:r>
      <w:r w:rsidRPr="00AB3485">
        <w:rPr>
          <w:rFonts w:asciiTheme="minorHAnsi" w:hAnsiTheme="minorHAnsi" w:cstheme="minorHAnsi"/>
        </w:rPr>
        <w:t>) negli orari di apertura al pubblico (dal lunedì al venerdì dalle ore 9.00 alle 12.00).</w:t>
      </w:r>
    </w:p>
    <w:p w14:paraId="667CDBD4" w14:textId="77777777" w:rsidR="006A478E" w:rsidRPr="00AB3485" w:rsidRDefault="006A478E" w:rsidP="006A478E">
      <w:pPr>
        <w:jc w:val="both"/>
        <w:rPr>
          <w:rFonts w:asciiTheme="minorHAnsi" w:hAnsiTheme="minorHAnsi" w:cstheme="minorHAnsi"/>
        </w:rPr>
      </w:pPr>
    </w:p>
    <w:p w14:paraId="5F0A3845" w14:textId="77777777" w:rsidR="006A478E" w:rsidRPr="00AB3485" w:rsidRDefault="006A478E" w:rsidP="006A478E">
      <w:pPr>
        <w:rPr>
          <w:rFonts w:asciiTheme="minorHAnsi" w:hAnsiTheme="minorHAnsi" w:cstheme="minorHAnsi"/>
        </w:rPr>
      </w:pPr>
      <w:r w:rsidRPr="00AB3485">
        <w:rPr>
          <w:rFonts w:asciiTheme="minorHAnsi" w:hAnsiTheme="minorHAnsi" w:cstheme="minorHAnsi"/>
        </w:rPr>
        <w:t>_________________, lì __________</w:t>
      </w:r>
    </w:p>
    <w:p w14:paraId="261D8A42" w14:textId="77777777" w:rsidR="006A478E" w:rsidRPr="00AB3485" w:rsidRDefault="006A478E" w:rsidP="006A478E">
      <w:pPr>
        <w:rPr>
          <w:rFonts w:asciiTheme="minorHAnsi" w:hAnsiTheme="minorHAnsi" w:cstheme="minorHAnsi"/>
        </w:rPr>
      </w:pPr>
    </w:p>
    <w:p w14:paraId="564DBBA0" w14:textId="77777777" w:rsidR="006A478E" w:rsidRPr="00AB3485" w:rsidRDefault="006A478E" w:rsidP="006A478E">
      <w:pPr>
        <w:rPr>
          <w:rFonts w:asciiTheme="minorHAnsi" w:hAnsiTheme="minorHAnsi" w:cstheme="minorHAnsi"/>
        </w:rPr>
      </w:pPr>
    </w:p>
    <w:p w14:paraId="7F23C50F" w14:textId="77777777" w:rsidR="006A478E" w:rsidRPr="00AB3485" w:rsidRDefault="006A478E" w:rsidP="006A478E">
      <w:pPr>
        <w:jc w:val="center"/>
        <w:rPr>
          <w:rFonts w:asciiTheme="minorHAnsi" w:hAnsiTheme="minorHAnsi" w:cstheme="minorHAnsi"/>
        </w:rPr>
      </w:pPr>
      <w:r w:rsidRPr="00AB3485">
        <w:rPr>
          <w:rFonts w:asciiTheme="minorHAnsi" w:hAnsiTheme="minorHAnsi" w:cstheme="minorHAnsi"/>
        </w:rPr>
        <w:t>IL SOTTOSCRITTO</w:t>
      </w:r>
    </w:p>
    <w:p w14:paraId="1A4BCBC9" w14:textId="77777777" w:rsidR="006A478E" w:rsidRPr="00AB3485" w:rsidRDefault="006A478E" w:rsidP="006A478E">
      <w:pPr>
        <w:jc w:val="center"/>
        <w:rPr>
          <w:rFonts w:asciiTheme="minorHAnsi" w:hAnsiTheme="minorHAnsi" w:cstheme="minorHAnsi"/>
        </w:rPr>
      </w:pPr>
      <w:r w:rsidRPr="00AB3485">
        <w:rPr>
          <w:rFonts w:asciiTheme="minorHAnsi" w:hAnsiTheme="minorHAnsi" w:cstheme="minorHAnsi"/>
        </w:rPr>
        <w:t>(firma leggibile)</w:t>
      </w:r>
    </w:p>
    <w:p w14:paraId="68D590E5" w14:textId="77777777" w:rsidR="006A478E" w:rsidRPr="00AB3485" w:rsidRDefault="006A478E" w:rsidP="006A478E">
      <w:pPr>
        <w:jc w:val="center"/>
        <w:rPr>
          <w:rFonts w:asciiTheme="minorHAnsi" w:hAnsiTheme="minorHAnsi" w:cstheme="minorHAnsi"/>
        </w:rPr>
      </w:pPr>
    </w:p>
    <w:p w14:paraId="642487D7" w14:textId="77777777" w:rsidR="006A478E" w:rsidRPr="00AB3485" w:rsidRDefault="006A478E" w:rsidP="006A478E">
      <w:pPr>
        <w:jc w:val="center"/>
        <w:rPr>
          <w:rFonts w:asciiTheme="minorHAnsi" w:hAnsiTheme="minorHAnsi" w:cstheme="minorHAnsi"/>
        </w:rPr>
      </w:pPr>
      <w:r w:rsidRPr="00AB3485">
        <w:rPr>
          <w:rFonts w:asciiTheme="minorHAnsi" w:hAnsiTheme="minorHAnsi" w:cstheme="minorHAnsi"/>
        </w:rPr>
        <w:t>__________________________________________</w:t>
      </w:r>
    </w:p>
    <w:p w14:paraId="687C3D76" w14:textId="77777777" w:rsidR="004264A7" w:rsidRPr="006A478E" w:rsidRDefault="004264A7">
      <w:pPr>
        <w:rPr>
          <w:rFonts w:asciiTheme="minorHAnsi" w:hAnsiTheme="minorHAnsi" w:cstheme="minorHAnsi"/>
        </w:rPr>
      </w:pPr>
    </w:p>
    <w:sectPr w:rsidR="004264A7" w:rsidRPr="006A478E" w:rsidSect="000A36EE">
      <w:pgSz w:w="11906" w:h="16838"/>
      <w:pgMar w:top="993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auto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80B48B2"/>
    <w:multiLevelType w:val="hybridMultilevel"/>
    <w:tmpl w:val="1608A03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8900119">
    <w:abstractNumId w:val="0"/>
  </w:num>
  <w:num w:numId="2" w16cid:durableId="1987196436">
    <w:abstractNumId w:val="1"/>
  </w:num>
  <w:num w:numId="3" w16cid:durableId="885028199">
    <w:abstractNumId w:val="2"/>
  </w:num>
  <w:num w:numId="4" w16cid:durableId="9078839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478E"/>
    <w:rsid w:val="00072E4C"/>
    <w:rsid w:val="000A36EE"/>
    <w:rsid w:val="001937C8"/>
    <w:rsid w:val="00276E03"/>
    <w:rsid w:val="003802EC"/>
    <w:rsid w:val="004021DF"/>
    <w:rsid w:val="004264A7"/>
    <w:rsid w:val="00494143"/>
    <w:rsid w:val="005748DB"/>
    <w:rsid w:val="005C6828"/>
    <w:rsid w:val="005D377E"/>
    <w:rsid w:val="005E449C"/>
    <w:rsid w:val="0065373F"/>
    <w:rsid w:val="006A478E"/>
    <w:rsid w:val="006B2931"/>
    <w:rsid w:val="007379B5"/>
    <w:rsid w:val="007D2AFD"/>
    <w:rsid w:val="00821BEC"/>
    <w:rsid w:val="00952410"/>
    <w:rsid w:val="009D44E2"/>
    <w:rsid w:val="00AB3485"/>
    <w:rsid w:val="00B80A91"/>
    <w:rsid w:val="00BA164D"/>
    <w:rsid w:val="00C11FB1"/>
    <w:rsid w:val="00C36344"/>
    <w:rsid w:val="00C72F64"/>
    <w:rsid w:val="00D843AA"/>
    <w:rsid w:val="00DD6F1F"/>
    <w:rsid w:val="00EC182C"/>
    <w:rsid w:val="00EC4D86"/>
    <w:rsid w:val="00FD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CD455"/>
  <w15:docId w15:val="{BF800EBC-997B-4EDD-A3DC-10845D7E2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478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B29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</dc:creator>
  <cp:keywords/>
  <dc:description/>
  <cp:lastModifiedBy>Fabio Salvetti</cp:lastModifiedBy>
  <cp:revision>17</cp:revision>
  <dcterms:created xsi:type="dcterms:W3CDTF">2016-06-24T08:12:00Z</dcterms:created>
  <dcterms:modified xsi:type="dcterms:W3CDTF">2026-06-03T05:36:00Z</dcterms:modified>
</cp:coreProperties>
</file>